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52535" w:rsidRDefault="00620221">
      <w:pPr>
        <w:rPr>
          <w:rFonts w:ascii="Verdana" w:hAnsi="Verdana" w:cs="Verdana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402590</wp:posOffset>
                </wp:positionV>
                <wp:extent cx="5668010" cy="1270"/>
                <wp:effectExtent l="19050" t="19050" r="8890" b="17780"/>
                <wp:wrapNone/>
                <wp:docPr id="13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8010" cy="1270"/>
                        </a:xfrm>
                        <a:prstGeom prst="straightConnector1">
                          <a:avLst/>
                        </a:prstGeom>
                        <a:noFill/>
                        <a:ln w="12600" cap="sq">
                          <a:solidFill>
                            <a:srgbClr val="B9BEC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5AA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 7" o:spid="_x0000_s1026" type="#_x0000_t32" style="position:absolute;margin-left:.3pt;margin-top:31.7pt;width:446.3pt;height:.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" strokecolor="#b9bec7" strokeweight=".35mm">
                <v:stroke joinstyle="miter" endcap="square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g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574040</wp:posOffset>
                </wp:positionV>
                <wp:extent cx="748030" cy="9363710"/>
                <wp:effectExtent l="742950" t="895350" r="0" b="0"/>
                <wp:wrapSquare wrapText="bothSides"/>
                <wp:docPr id="8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030" cy="9363710"/>
                          <a:chOff x="10580" y="904"/>
                          <a:chExt cx="1178" cy="14746"/>
                        </a:xfrm>
                      </wpg:grpSpPr>
                      <wps:wsp>
                        <wps:cNvPr id="9" name=" 3"/>
                        <wps:cNvSpPr>
                          <a:spLocks/>
                        </wps:cNvSpPr>
                        <wps:spPr bwMode="auto">
                          <a:xfrm>
                            <a:off x="10767" y="905"/>
                            <a:ext cx="890" cy="1472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A5A5A5"/>
                              </a:gs>
                              <a:gs pos="100000">
                                <a:srgbClr val="777C84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 4"/>
                        <wps:cNvCnPr>
                          <a:cxnSpLocks/>
                        </wps:cNvCnPr>
                        <wps:spPr bwMode="auto">
                          <a:xfrm>
                            <a:off x="9446" y="-460"/>
                            <a:ext cx="1" cy="14727"/>
                          </a:xfrm>
                          <a:prstGeom prst="straightConnector1">
                            <a:avLst/>
                          </a:prstGeom>
                          <a:noFill/>
                          <a:ln w="12600" cap="sq">
                            <a:solidFill>
                              <a:srgbClr val="B9BEC7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 5"/>
                        <wps:cNvCnPr>
                          <a:cxnSpLocks/>
                        </wps:cNvCnPr>
                        <wps:spPr bwMode="auto">
                          <a:xfrm>
                            <a:off x="10622" y="-438"/>
                            <a:ext cx="2" cy="14723"/>
                          </a:xfrm>
                          <a:prstGeom prst="straightConnector1">
                            <a:avLst/>
                          </a:prstGeom>
                          <a:noFill/>
                          <a:ln w="28440" cap="sq">
                            <a:solidFill>
                              <a:srgbClr val="777C84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 6"/>
                        <wps:cNvCnPr>
                          <a:cxnSpLocks/>
                        </wps:cNvCnPr>
                        <wps:spPr bwMode="auto">
                          <a:xfrm>
                            <a:off x="9580" y="-460"/>
                            <a:ext cx="2" cy="14727"/>
                          </a:xfrm>
                          <a:prstGeom prst="straightConnector1">
                            <a:avLst/>
                          </a:prstGeom>
                          <a:noFill/>
                          <a:ln w="57240" cap="sq">
                            <a:solidFill>
                              <a:srgbClr val="C8CAC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4D229" id=" 2" o:spid="_x0000_s1026" style="position:absolute;margin-left:529pt;margin-top:45.2pt;width:58.9pt;height:737.3pt;z-index:251655168;mso-wrap-distance-left:0;mso-wrap-distance-right:0;mso-position-horizontal-relative:page;mso-position-vertical-relative:page" coordorigin="10580,904" coordsize="1178,14746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">
                <v:rect id=" 3" o:spid="_x0000_s1027" style="position:absolute;left:10767;top:905;width:890;height:14726;visibility:visible;mso-wrap-style:non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" fillcolor="#a5a5a5" stroked="f" strokecolor="gray">
                  <v:fill color2="#777c84" angle="90" focus="100%" type="gradient"/>
                  <v:stroke joinstyle="round"/>
                  <v:path arrowok="t"/>
                </v:rect>
                <v:shape id=" 4" o:spid="_x0000_s1028" type="#_x0000_t32" style="position:absolute;left:9446;top:-460;width:1;height:14727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" strokecolor="#b9bec7" strokeweight=".35mm">
                  <v:stroke joinstyle="miter" endcap="square"/>
                  <o:lock v:ext="edit" shapetype="f"/>
                </v:shape>
                <v:shape id=" 5" o:spid="_x0000_s1029" type="#_x0000_t32" style="position:absolute;left:10622;top:-438;width:2;height:14723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" strokecolor="#777c84" strokeweight=".79mm">
                  <v:stroke joinstyle="miter" endcap="square"/>
                  <o:lock v:ext="edit" shapetype="f"/>
                </v:shape>
                <v:shape id=" 6" o:spid="_x0000_s1030" type="#_x0000_t32" style="position:absolute;left:9580;top:-460;width:2;height:14727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" strokecolor="#c8cace" strokeweight="1.59mm">
                  <v:stroke joinstyle="miter" endcap="square"/>
                  <o:lock v:ext="edit" shapetype="f"/>
                </v:shape>
                <w10:wrap type="square" anchorx="page" anchory="page"/>
              </v:group>
            </w:pict>
          </mc:Fallback>
        </mc:AlternateContent>
      </w:r>
      <w:r w:rsidR="00352535">
        <w:rPr>
          <w:rFonts w:ascii="Verdana" w:hAnsi="Verdana" w:cs="Verdana"/>
          <w:sz w:val="40"/>
          <w:szCs w:val="40"/>
        </w:rPr>
        <w:t>Vitor Hugo Gonçalves De Abreu</w:t>
      </w:r>
    </w:p>
    <w:p w:rsidR="00352535" w:rsidRPr="004B19FD" w:rsidRDefault="004B19FD" w:rsidP="004B19FD">
      <w:pPr>
        <w:rPr>
          <w:rFonts w:ascii="Verdana" w:hAnsi="Verdana" w:cs="Verdana"/>
        </w:rPr>
      </w:pPr>
      <w:r>
        <w:rPr>
          <w:rFonts w:ascii="Verdana" w:hAnsi="Verdana" w:cs="Verdana"/>
        </w:rPr>
        <w:t>Brasileiro, solteiro, 2</w:t>
      </w:r>
      <w:r w:rsidR="00707DF8">
        <w:rPr>
          <w:rFonts w:ascii="Verdana" w:hAnsi="Verdana" w:cs="Verdana"/>
        </w:rPr>
        <w:t xml:space="preserve">7 </w:t>
      </w:r>
      <w:r w:rsidR="00352535">
        <w:rPr>
          <w:rFonts w:ascii="Verdana" w:hAnsi="Verdana" w:cs="Verdana"/>
        </w:rPr>
        <w:t>anos, CNH D</w:t>
      </w:r>
      <w:r w:rsidR="00352535">
        <w:rPr>
          <w:rFonts w:ascii="Verdana" w:hAnsi="Verdana" w:cs="Verdana"/>
        </w:rPr>
        <w:br/>
      </w:r>
      <w:r w:rsidR="00B058B5">
        <w:rPr>
          <w:rFonts w:ascii="Verdana" w:hAnsi="Verdana" w:cs="Verdana"/>
        </w:rPr>
        <w:t>Av A</w:t>
      </w:r>
      <w:r w:rsidR="00352535">
        <w:rPr>
          <w:rFonts w:ascii="Verdana" w:hAnsi="Verdana" w:cs="Verdana"/>
        </w:rPr>
        <w:t xml:space="preserve"> Quadra </w:t>
      </w:r>
      <w:r w:rsidR="008F1834">
        <w:rPr>
          <w:rFonts w:ascii="Verdana" w:hAnsi="Verdana" w:cs="Verdana"/>
        </w:rPr>
        <w:t>05</w:t>
      </w:r>
      <w:r w:rsidR="00352535">
        <w:rPr>
          <w:rFonts w:ascii="Verdana" w:hAnsi="Verdana" w:cs="Verdana"/>
        </w:rPr>
        <w:t xml:space="preserve"> Nº 3</w:t>
      </w:r>
      <w:r w:rsidR="008F1834">
        <w:rPr>
          <w:rFonts w:ascii="Verdana" w:hAnsi="Verdana" w:cs="Verdana"/>
        </w:rPr>
        <w:t>0</w:t>
      </w:r>
      <w:r w:rsidR="00352535">
        <w:rPr>
          <w:rFonts w:ascii="Verdana" w:hAnsi="Verdana" w:cs="Verdana"/>
        </w:rPr>
        <w:br/>
      </w:r>
      <w:r w:rsidR="00B058B5">
        <w:rPr>
          <w:rFonts w:ascii="Verdana" w:hAnsi="Verdana" w:cs="Verdana"/>
        </w:rPr>
        <w:t>Coahb São Gonçalo</w:t>
      </w:r>
      <w:r w:rsidR="00352535">
        <w:rPr>
          <w:rFonts w:ascii="Verdana" w:hAnsi="Verdana" w:cs="Verdana"/>
        </w:rPr>
        <w:t xml:space="preserve"> – Cuiabá – MT</w:t>
      </w:r>
      <w:r w:rsidR="00352535">
        <w:rPr>
          <w:rFonts w:ascii="Verdana" w:hAnsi="Verdana" w:cs="Verdana"/>
        </w:rPr>
        <w:br/>
        <w:t xml:space="preserve">Telefone: (65) 99620 7352 </w:t>
      </w:r>
      <w:r>
        <w:rPr>
          <w:rFonts w:ascii="Verdana" w:hAnsi="Verdana" w:cs="Verdana"/>
        </w:rPr>
        <w:t>/ E-mail: vitor3xz@gmail.com.br</w:t>
      </w:r>
    </w:p>
    <w:p w:rsidR="00352535" w:rsidRDefault="00352535">
      <w:pPr>
        <w:pStyle w:val="Seo"/>
      </w:pPr>
      <w:r>
        <w:rPr>
          <w:rFonts w:ascii="Verdana" w:hAnsi="Verdana" w:cs="Verdana"/>
        </w:rPr>
        <w:t>FORMAÇÃO</w:t>
      </w:r>
    </w:p>
    <w:p w:rsidR="00352535" w:rsidRPr="004B19FD" w:rsidRDefault="00620221">
      <w:pPr>
        <w:pStyle w:val="Seo"/>
        <w:rPr>
          <w:rFonts w:ascii="Verdana" w:hAnsi="Verdana" w:cs="Verdana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8010" cy="1270"/>
                <wp:effectExtent l="19050" t="19050" r="8890" b="17780"/>
                <wp:wrapNone/>
                <wp:docPr id="7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8010" cy="1270"/>
                        </a:xfrm>
                        <a:prstGeom prst="straightConnector1">
                          <a:avLst/>
                        </a:prstGeom>
                        <a:noFill/>
                        <a:ln w="12600" cap="sq">
                          <a:solidFill>
                            <a:srgbClr val="B9BEC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FC149" id=" 8" o:spid="_x0000_s1026" type="#_x0000_t32" style="position:absolute;margin-left:.3pt;margin-top:10.7pt;width:446.3pt;height:.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" strokecolor="#b9bec7" strokeweight=".35mm">
                <v:stroke joinstyle="miter" endcap="square"/>
                <o:lock v:ext="edit" shapetype="f"/>
                <w10:wrap anchorx="margin"/>
              </v:shape>
            </w:pict>
          </mc:Fallback>
        </mc:AlternateContent>
      </w:r>
    </w:p>
    <w:p w:rsidR="004B19FD" w:rsidRPr="000844FC" w:rsidRDefault="00352535" w:rsidP="000844FC">
      <w:pPr>
        <w:pStyle w:val="PargrafodaLista"/>
        <w:numPr>
          <w:ilvl w:val="0"/>
          <w:numId w:val="4"/>
        </w:numPr>
        <w:spacing w:after="120" w:line="240" w:lineRule="auto"/>
        <w:ind w:left="284" w:hanging="284"/>
        <w:rPr>
          <w:rFonts w:ascii="Verdana" w:hAnsi="Verdana" w:cs="Verdana"/>
        </w:rPr>
      </w:pPr>
      <w:r>
        <w:rPr>
          <w:rFonts w:ascii="Verdana" w:hAnsi="Verdana" w:cs="Verdana"/>
        </w:rPr>
        <w:t xml:space="preserve">Ens. Médio </w:t>
      </w:r>
      <w:r w:rsidR="00CE24EB">
        <w:rPr>
          <w:rFonts w:ascii="Verdana" w:hAnsi="Verdana" w:cs="Verdana"/>
        </w:rPr>
        <w:t>Completo</w:t>
      </w:r>
    </w:p>
    <w:p w:rsidR="001533E3" w:rsidRDefault="001533E3">
      <w:pPr>
        <w:pStyle w:val="Seo"/>
        <w:rPr>
          <w:rFonts w:ascii="Verdana" w:hAnsi="Verdana" w:cs="Verdana"/>
        </w:rPr>
      </w:pPr>
    </w:p>
    <w:p w:rsidR="004B19FD" w:rsidRPr="004B19FD" w:rsidRDefault="00352535">
      <w:pPr>
        <w:pStyle w:val="Seo"/>
      </w:pPr>
      <w:r>
        <w:rPr>
          <w:rFonts w:ascii="Verdana" w:hAnsi="Verdana" w:cs="Verdana"/>
        </w:rPr>
        <w:t>EXPERIÊNCIA PROFISSIONAL</w:t>
      </w:r>
    </w:p>
    <w:p w:rsidR="00352535" w:rsidRPr="004B19FD" w:rsidRDefault="00620221">
      <w:pPr>
        <w:pStyle w:val="Seo"/>
        <w:rPr>
          <w:rFonts w:ascii="Verdana" w:hAnsi="Verdana" w:cs="Verdana"/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8010" cy="1270"/>
                <wp:effectExtent l="19050" t="19050" r="8890" b="17780"/>
                <wp:wrapNone/>
                <wp:docPr id="6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8010" cy="1270"/>
                        </a:xfrm>
                        <a:prstGeom prst="straightConnector1">
                          <a:avLst/>
                        </a:prstGeom>
                        <a:noFill/>
                        <a:ln w="12600" cap="sq">
                          <a:solidFill>
                            <a:srgbClr val="B9BEC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BB0C5" id=" 9" o:spid="_x0000_s1026" type="#_x0000_t32" style="position:absolute;margin-left:.3pt;margin-top:10.7pt;width:446.3pt;height: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" strokecolor="#b9bec7" strokeweight=".35mm">
                <v:stroke joinstyle="miter" endcap="square"/>
                <o:lock v:ext="edit" shapetype="f"/>
                <w10:wrap anchorx="margin"/>
              </v:shape>
            </w:pict>
          </mc:Fallback>
        </mc:AlternateContent>
      </w:r>
    </w:p>
    <w:p w:rsidR="00352535" w:rsidRDefault="00352535">
      <w:pPr>
        <w:pStyle w:val="PargrafodaLista"/>
        <w:numPr>
          <w:ilvl w:val="0"/>
          <w:numId w:val="4"/>
        </w:numPr>
        <w:spacing w:after="120" w:line="240" w:lineRule="auto"/>
        <w:ind w:left="284" w:hanging="284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 xml:space="preserve">2011-2012 – </w:t>
      </w:r>
      <w:r w:rsidR="004B19FD">
        <w:rPr>
          <w:rFonts w:ascii="Verdana" w:hAnsi="Verdana" w:cs="Verdana"/>
          <w:b/>
        </w:rPr>
        <w:t>Aço</w:t>
      </w:r>
      <w:r>
        <w:rPr>
          <w:rFonts w:ascii="Verdana" w:hAnsi="Verdana" w:cs="Verdana"/>
          <w:b/>
        </w:rPr>
        <w:t xml:space="preserve"> Pronto</w:t>
      </w:r>
      <w:r>
        <w:rPr>
          <w:rFonts w:ascii="Verdana" w:hAnsi="Verdana" w:cs="Verdana"/>
        </w:rPr>
        <w:br/>
        <w:t>Cargo: Op. De Ponte Rolante</w:t>
      </w:r>
      <w:r>
        <w:rPr>
          <w:rFonts w:ascii="Verdana" w:hAnsi="Verdana" w:cs="Verdana"/>
        </w:rPr>
        <w:br/>
        <w:t>Principais atividades: Carregamento e descarregamento de cargas, abastecimento de maquinas.</w:t>
      </w:r>
    </w:p>
    <w:p w:rsidR="00352535" w:rsidRDefault="00352535">
      <w:pPr>
        <w:pStyle w:val="PargrafodaLista"/>
        <w:numPr>
          <w:ilvl w:val="0"/>
          <w:numId w:val="4"/>
        </w:numPr>
        <w:spacing w:after="120" w:line="240" w:lineRule="auto"/>
        <w:ind w:left="284" w:hanging="284"/>
        <w:rPr>
          <w:rFonts w:ascii="Verdana" w:hAnsi="Verdana" w:cs="Verdana"/>
        </w:rPr>
      </w:pPr>
      <w:r>
        <w:rPr>
          <w:rFonts w:ascii="Verdana" w:hAnsi="Verdana" w:cs="Verdana"/>
          <w:b/>
        </w:rPr>
        <w:t>2012-2012 – Móveis Fortes</w:t>
      </w:r>
      <w:r>
        <w:rPr>
          <w:rFonts w:ascii="Verdana" w:hAnsi="Verdana" w:cs="Verdana"/>
        </w:rPr>
        <w:br/>
        <w:t>Cargo: Motorista de caminhonete</w:t>
      </w:r>
    </w:p>
    <w:p w:rsidR="00352535" w:rsidRDefault="00352535">
      <w:pPr>
        <w:pStyle w:val="PargrafodaLista"/>
        <w:spacing w:after="120" w:line="240" w:lineRule="auto"/>
        <w:ind w:left="284"/>
        <w:rPr>
          <w:rFonts w:ascii="Verdana" w:hAnsi="Verdana" w:cs="Verdana"/>
          <w:b/>
        </w:rPr>
      </w:pPr>
      <w:r>
        <w:rPr>
          <w:rFonts w:ascii="Verdana" w:hAnsi="Verdana" w:cs="Verdana"/>
        </w:rPr>
        <w:t xml:space="preserve">Principais atividades: Entregar e recolher materiais, transporte dos </w:t>
      </w:r>
      <w:r w:rsidR="00137519">
        <w:rPr>
          <w:rFonts w:ascii="Verdana" w:hAnsi="Verdana" w:cs="Verdana"/>
        </w:rPr>
        <w:t>funcionários.</w:t>
      </w:r>
    </w:p>
    <w:p w:rsidR="00352535" w:rsidRDefault="00352535">
      <w:pPr>
        <w:pStyle w:val="PargrafodaLista"/>
        <w:numPr>
          <w:ilvl w:val="0"/>
          <w:numId w:val="4"/>
        </w:numPr>
        <w:spacing w:after="120" w:line="240" w:lineRule="auto"/>
        <w:ind w:left="284" w:hanging="284"/>
        <w:rPr>
          <w:rFonts w:ascii="Verdana" w:hAnsi="Verdana" w:cs="Verdana"/>
        </w:rPr>
      </w:pPr>
      <w:r>
        <w:rPr>
          <w:rFonts w:ascii="Verdana" w:hAnsi="Verdana" w:cs="Verdana"/>
          <w:b/>
        </w:rPr>
        <w:t>2013-2014</w:t>
      </w:r>
      <w:r>
        <w:rPr>
          <w:rFonts w:ascii="Verdana" w:hAnsi="Verdana" w:cs="Verdana"/>
        </w:rPr>
        <w:t xml:space="preserve"> – </w:t>
      </w:r>
      <w:r>
        <w:rPr>
          <w:rFonts w:ascii="Verdana" w:hAnsi="Verdana" w:cs="Verdana"/>
          <w:b/>
        </w:rPr>
        <w:t xml:space="preserve">Ananda Metais </w:t>
      </w:r>
      <w:r>
        <w:rPr>
          <w:rFonts w:ascii="Verdana" w:hAnsi="Verdana" w:cs="Verdana"/>
        </w:rPr>
        <w:br/>
        <w:t xml:space="preserve">Cargo: Op. De Ponte </w:t>
      </w:r>
      <w:r w:rsidR="00137519">
        <w:rPr>
          <w:rFonts w:ascii="Verdana" w:hAnsi="Verdana" w:cs="Verdana"/>
        </w:rPr>
        <w:t>Rolante.</w:t>
      </w:r>
      <w:r>
        <w:rPr>
          <w:rFonts w:ascii="Verdana" w:hAnsi="Verdana" w:cs="Verdana"/>
        </w:rPr>
        <w:t xml:space="preserve"> </w:t>
      </w:r>
    </w:p>
    <w:p w:rsidR="00352535" w:rsidRDefault="00352535">
      <w:pPr>
        <w:pStyle w:val="PargrafodaLista"/>
        <w:spacing w:after="120" w:line="240" w:lineRule="auto"/>
        <w:ind w:left="284"/>
        <w:rPr>
          <w:rFonts w:ascii="Verdana" w:hAnsi="Verdana" w:cs="Verdana"/>
          <w:b/>
        </w:rPr>
      </w:pPr>
      <w:r>
        <w:rPr>
          <w:rFonts w:ascii="Verdana" w:hAnsi="Verdana" w:cs="Verdana"/>
        </w:rPr>
        <w:t>Principais atividades: Carregamento e descarregamento de cargas.</w:t>
      </w:r>
    </w:p>
    <w:p w:rsidR="00352535" w:rsidRDefault="00352535">
      <w:pPr>
        <w:pStyle w:val="PargrafodaLista"/>
        <w:numPr>
          <w:ilvl w:val="0"/>
          <w:numId w:val="4"/>
        </w:numPr>
        <w:spacing w:after="120" w:line="240" w:lineRule="auto"/>
        <w:rPr>
          <w:rFonts w:ascii="Verdana" w:hAnsi="Verdana" w:cs="Verdana"/>
        </w:rPr>
      </w:pPr>
      <w:r>
        <w:rPr>
          <w:rFonts w:ascii="Verdana" w:hAnsi="Verdana" w:cs="Verdana"/>
          <w:b/>
        </w:rPr>
        <w:t>2014-2015 – Táttico segurança</w:t>
      </w:r>
    </w:p>
    <w:p w:rsidR="00352535" w:rsidRDefault="00352535">
      <w:pPr>
        <w:pStyle w:val="PargrafodaLista"/>
        <w:spacing w:after="120" w:line="240" w:lineRule="auto"/>
        <w:ind w:left="284"/>
        <w:rPr>
          <w:rFonts w:ascii="Verdana" w:hAnsi="Verdana" w:cs="Verdana"/>
        </w:rPr>
      </w:pPr>
      <w:r>
        <w:rPr>
          <w:rFonts w:ascii="Verdana" w:hAnsi="Verdana" w:cs="Verdana"/>
        </w:rPr>
        <w:t>Cargo: Porteiro</w:t>
      </w:r>
    </w:p>
    <w:p w:rsidR="00352535" w:rsidRDefault="00352535">
      <w:pPr>
        <w:pStyle w:val="PargrafodaLista"/>
        <w:spacing w:after="120" w:line="240" w:lineRule="auto"/>
        <w:ind w:left="284"/>
        <w:rPr>
          <w:rFonts w:ascii="Verdana" w:hAnsi="Verdana" w:cs="Verdana"/>
        </w:rPr>
      </w:pPr>
      <w:r>
        <w:rPr>
          <w:rFonts w:ascii="Verdana" w:hAnsi="Verdana" w:cs="Verdana"/>
        </w:rPr>
        <w:t>Principais atividades: Controle de entrada e saída de veículos e pedestres.</w:t>
      </w:r>
    </w:p>
    <w:p w:rsidR="004B19FD" w:rsidRPr="004B19FD" w:rsidRDefault="004B19FD">
      <w:pPr>
        <w:pStyle w:val="PargrafodaLista"/>
        <w:numPr>
          <w:ilvl w:val="0"/>
          <w:numId w:val="4"/>
        </w:numPr>
        <w:spacing w:after="120" w:line="240" w:lineRule="auto"/>
        <w:rPr>
          <w:rFonts w:ascii="Verdana" w:hAnsi="Verdana" w:cs="Verdana"/>
        </w:rPr>
      </w:pPr>
      <w:r>
        <w:rPr>
          <w:rFonts w:ascii="Verdana" w:hAnsi="Verdana" w:cs="Verdana"/>
          <w:b/>
        </w:rPr>
        <w:t>2017 – 2017 – CERTARI</w:t>
      </w:r>
    </w:p>
    <w:p w:rsidR="004B19FD" w:rsidRPr="004B19FD" w:rsidRDefault="005A79DD" w:rsidP="005A79DD">
      <w:pPr>
        <w:pStyle w:val="PargrafodaLista"/>
        <w:spacing w:after="120" w:line="240" w:lineRule="auto"/>
        <w:ind w:left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</w:t>
      </w:r>
      <w:r w:rsidR="004B19FD">
        <w:rPr>
          <w:rFonts w:ascii="Verdana" w:hAnsi="Verdana" w:cs="Verdana"/>
        </w:rPr>
        <w:t>Cargo: operador de triagem e transbordo.</w:t>
      </w:r>
    </w:p>
    <w:p w:rsidR="00352535" w:rsidRDefault="00352535">
      <w:pPr>
        <w:pStyle w:val="PargrafodaLista"/>
        <w:numPr>
          <w:ilvl w:val="0"/>
          <w:numId w:val="4"/>
        </w:numPr>
        <w:spacing w:after="120" w:line="240" w:lineRule="auto"/>
        <w:rPr>
          <w:rFonts w:ascii="Verdana" w:hAnsi="Verdana" w:cs="Verdana"/>
        </w:rPr>
      </w:pPr>
      <w:r>
        <w:rPr>
          <w:rFonts w:ascii="Verdana" w:hAnsi="Verdana" w:cs="Verdana"/>
          <w:b/>
        </w:rPr>
        <w:t>2017 -</w:t>
      </w:r>
      <w:r w:rsidR="004B19FD">
        <w:rPr>
          <w:rFonts w:ascii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 xml:space="preserve">AUSEC </w:t>
      </w:r>
    </w:p>
    <w:p w:rsidR="00352535" w:rsidRDefault="005A79DD" w:rsidP="005A79DD">
      <w:pPr>
        <w:pStyle w:val="PargrafodaLista"/>
        <w:spacing w:after="120" w:line="240" w:lineRule="auto"/>
        <w:ind w:left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</w:t>
      </w:r>
      <w:r w:rsidR="00352535">
        <w:rPr>
          <w:rFonts w:ascii="Verdana" w:hAnsi="Verdana" w:cs="Verdana"/>
        </w:rPr>
        <w:t xml:space="preserve">Cargo: Operador de </w:t>
      </w:r>
      <w:r w:rsidR="004B19FD">
        <w:rPr>
          <w:rFonts w:ascii="Verdana" w:hAnsi="Verdana" w:cs="Verdana"/>
        </w:rPr>
        <w:t>vídeo monitoramento</w:t>
      </w:r>
      <w:r w:rsidR="00352535">
        <w:rPr>
          <w:rFonts w:ascii="Verdana" w:hAnsi="Verdana" w:cs="Verdana"/>
        </w:rPr>
        <w:t>.</w:t>
      </w:r>
    </w:p>
    <w:p w:rsidR="004B19FD" w:rsidRDefault="004B19FD">
      <w:pPr>
        <w:pStyle w:val="Seo"/>
        <w:rPr>
          <w:rFonts w:ascii="Verdana" w:hAnsi="Verdana" w:cs="Verdana"/>
        </w:rPr>
      </w:pPr>
    </w:p>
    <w:p w:rsidR="004B19FD" w:rsidRDefault="00352535">
      <w:pPr>
        <w:pStyle w:val="Seo"/>
        <w:rPr>
          <w:rFonts w:ascii="Verdana" w:hAnsi="Verdana" w:cs="Verdana"/>
        </w:rPr>
      </w:pPr>
      <w:r>
        <w:rPr>
          <w:rFonts w:ascii="Verdana" w:hAnsi="Verdana" w:cs="Verdana"/>
        </w:rPr>
        <w:t>qualificações e atividades complementares</w:t>
      </w:r>
    </w:p>
    <w:p w:rsidR="004B19FD" w:rsidRPr="004B19FD" w:rsidRDefault="00620221">
      <w:pPr>
        <w:pStyle w:val="Seo"/>
        <w:rPr>
          <w:rFonts w:ascii="Verdana" w:hAnsi="Verdana" w:cs="Verdana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80010</wp:posOffset>
                </wp:positionV>
                <wp:extent cx="5668010" cy="1270"/>
                <wp:effectExtent l="19050" t="19050" r="8890" b="17780"/>
                <wp:wrapNone/>
                <wp:docPr id="5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8010" cy="1270"/>
                        </a:xfrm>
                        <a:prstGeom prst="straightConnector1">
                          <a:avLst/>
                        </a:prstGeom>
                        <a:noFill/>
                        <a:ln w="12600" cap="sq">
                          <a:solidFill>
                            <a:srgbClr val="B9BEC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BBA86" id=" 10" o:spid="_x0000_s1026" type="#_x0000_t32" style="position:absolute;margin-left:.3pt;margin-top:6.3pt;width:446.3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" strokecolor="#b9bec7" strokeweight=".35mm">
                <v:stroke joinstyle="miter" endcap="square"/>
                <o:lock v:ext="edit" shapetype="f"/>
                <w10:wrap anchorx="margin"/>
              </v:shape>
            </w:pict>
          </mc:Fallback>
        </mc:AlternateContent>
      </w:r>
    </w:p>
    <w:p w:rsidR="004B19FD" w:rsidRDefault="004B19FD" w:rsidP="004B19FD">
      <w:pPr>
        <w:pStyle w:val="PargrafodaLista"/>
        <w:numPr>
          <w:ilvl w:val="0"/>
          <w:numId w:val="4"/>
        </w:numPr>
        <w:spacing w:after="120" w:line="240" w:lineRule="auto"/>
        <w:ind w:left="284" w:hanging="284"/>
        <w:rPr>
          <w:rFonts w:ascii="Verdana" w:hAnsi="Verdana" w:cs="Verdana"/>
        </w:rPr>
      </w:pPr>
      <w:r>
        <w:rPr>
          <w:rFonts w:ascii="Verdana" w:hAnsi="Verdana" w:cs="Verdana"/>
        </w:rPr>
        <w:t>Informática básica.</w:t>
      </w:r>
    </w:p>
    <w:p w:rsidR="00CE24EB" w:rsidRPr="00CE24EB" w:rsidRDefault="00CE24EB" w:rsidP="00CE24EB">
      <w:pPr>
        <w:pStyle w:val="PargrafodaLista"/>
        <w:numPr>
          <w:ilvl w:val="0"/>
          <w:numId w:val="4"/>
        </w:numPr>
        <w:spacing w:after="120" w:line="240" w:lineRule="auto"/>
        <w:ind w:left="284" w:hanging="284"/>
        <w:rPr>
          <w:rFonts w:ascii="Verdana" w:hAnsi="Verdana" w:cs="Verdana"/>
        </w:rPr>
      </w:pPr>
      <w:r>
        <w:rPr>
          <w:rFonts w:ascii="Verdana" w:hAnsi="Verdana" w:cs="Verdana"/>
        </w:rPr>
        <w:t xml:space="preserve">Assistente contábil </w:t>
      </w:r>
    </w:p>
    <w:p w:rsidR="004B19FD" w:rsidRDefault="004022A3" w:rsidP="004B19FD">
      <w:pPr>
        <w:pStyle w:val="PargrafodaLista"/>
        <w:numPr>
          <w:ilvl w:val="0"/>
          <w:numId w:val="4"/>
        </w:numPr>
        <w:spacing w:after="120" w:line="240" w:lineRule="auto"/>
        <w:ind w:left="284" w:hanging="284"/>
        <w:rPr>
          <w:rFonts w:ascii="Verdana" w:hAnsi="Verdana" w:cs="Verdana"/>
        </w:rPr>
      </w:pPr>
      <w:r>
        <w:rPr>
          <w:rFonts w:ascii="Verdana" w:hAnsi="Verdana" w:cs="Verdana"/>
        </w:rPr>
        <w:t>Operador</w:t>
      </w:r>
      <w:r w:rsidR="004B19FD">
        <w:rPr>
          <w:rFonts w:ascii="Verdana" w:hAnsi="Verdana" w:cs="Verdana"/>
        </w:rPr>
        <w:t xml:space="preserve"> de ponte rolante.</w:t>
      </w:r>
    </w:p>
    <w:p w:rsidR="004B19FD" w:rsidRDefault="00620221" w:rsidP="004B19FD">
      <w:pPr>
        <w:pStyle w:val="PargrafodaLista"/>
        <w:numPr>
          <w:ilvl w:val="0"/>
          <w:numId w:val="4"/>
        </w:numPr>
        <w:spacing w:after="120" w:line="240" w:lineRule="auto"/>
        <w:ind w:left="284" w:hanging="284"/>
        <w:rPr>
          <w:rFonts w:ascii="Verdana" w:hAnsi="Verdana" w:cs="Verdana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560070</wp:posOffset>
                </wp:positionV>
                <wp:extent cx="5668010" cy="1270"/>
                <wp:effectExtent l="19050" t="19050" r="8890" b="17780"/>
                <wp:wrapNone/>
                <wp:docPr id="4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8010" cy="1270"/>
                        </a:xfrm>
                        <a:prstGeom prst="straightConnector1">
                          <a:avLst/>
                        </a:prstGeom>
                        <a:noFill/>
                        <a:ln w="12600" cap="sq">
                          <a:solidFill>
                            <a:srgbClr val="B9BEC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940C5" id=" 11" o:spid="_x0000_s1026" type="#_x0000_t32" style="position:absolute;margin-left:.3pt;margin-top:44.1pt;width:446.3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" strokecolor="#b9bec7" strokeweight=".35mm">
                <v:stroke joinstyle="miter" endcap="square"/>
                <o:lock v:ext="edit" shapetype="f"/>
                <w10:wrap anchorx="margin"/>
              </v:shape>
            </w:pict>
          </mc:Fallback>
        </mc:AlternateContent>
      </w:r>
      <w:r w:rsidR="004B19FD">
        <w:rPr>
          <w:rFonts w:ascii="Verdana" w:hAnsi="Verdana" w:cs="Verdana"/>
        </w:rPr>
        <w:t>Operador de Escavadeira hidráulica.</w:t>
      </w:r>
    </w:p>
    <w:p w:rsidR="00B25E22" w:rsidRDefault="00761999" w:rsidP="004B19FD">
      <w:pPr>
        <w:pStyle w:val="PargrafodaLista"/>
        <w:numPr>
          <w:ilvl w:val="0"/>
          <w:numId w:val="4"/>
        </w:numPr>
        <w:spacing w:after="120" w:line="240" w:lineRule="auto"/>
        <w:ind w:left="284" w:hanging="284"/>
        <w:rPr>
          <w:rFonts w:ascii="Verdana" w:hAnsi="Verdana" w:cs="Verdana"/>
        </w:rPr>
      </w:pPr>
      <w:r>
        <w:rPr>
          <w:rFonts w:ascii="Verdana" w:hAnsi="Verdana" w:cs="Verdana"/>
        </w:rPr>
        <w:t>Movimentação de produtos perigosos</w:t>
      </w:r>
    </w:p>
    <w:sectPr w:rsidR="00B25E22" w:rsidSect="000943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90" w:left="1134" w:header="709" w:footer="1134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843" w:rsidRDefault="00674843">
      <w:pPr>
        <w:spacing w:after="0" w:line="240" w:lineRule="auto"/>
      </w:pPr>
      <w:r>
        <w:separator/>
      </w:r>
    </w:p>
  </w:endnote>
  <w:endnote w:type="continuationSeparator" w:id="0">
    <w:p w:rsidR="00674843" w:rsidRDefault="0067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altName w:val="Tahom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535" w:rsidRDefault="003525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535" w:rsidRPr="004B19FD" w:rsidRDefault="00352535" w:rsidP="004B19FD">
    <w:pPr>
      <w:pStyle w:val="Rodap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535" w:rsidRDefault="003525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843" w:rsidRDefault="00674843">
      <w:pPr>
        <w:spacing w:after="0" w:line="240" w:lineRule="auto"/>
      </w:pPr>
      <w:r>
        <w:separator/>
      </w:r>
    </w:p>
  </w:footnote>
  <w:footnote w:type="continuationSeparator" w:id="0">
    <w:p w:rsidR="00674843" w:rsidRDefault="0067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535" w:rsidRDefault="0035253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535" w:rsidRDefault="00352535">
    <w:pPr>
      <w:pStyle w:val="Cabealho"/>
      <w:jc w:val="right"/>
    </w:pPr>
    <w:r>
      <w:rPr>
        <w:sz w:val="16"/>
        <w:szCs w:val="16"/>
      </w:rPr>
      <w:t>[Escolha a data]</w:t>
    </w:r>
    <w:r w:rsidR="0062022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7340600</wp:posOffset>
              </wp:positionH>
              <wp:positionV relativeFrom="page">
                <wp:posOffset>-100330</wp:posOffset>
              </wp:positionV>
              <wp:extent cx="1270" cy="10894695"/>
              <wp:effectExtent l="19050" t="19050" r="17780" b="20955"/>
              <wp:wrapNone/>
              <wp:docPr id="14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270" cy="10894695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FE8637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43F3BD" id="_x0000_t32" coordsize="21600,21600" o:spt="32" o:oned="t" path="m,l21600,21600e" filled="f">
              <v:path arrowok="t" fillok="f" o:connecttype="none"/>
              <o:lock v:ext="edit" shapetype="t"/>
            </v:shapetype>
            <v:shape id=" 3" o:spid="_x0000_s1026" type="#_x0000_t32" style="position:absolute;margin-left:578pt;margin-top:-7.9pt;width:.1pt;height:85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" strokecolor="#fe8637" strokeweight=".35mm">
              <v:stroke joinstyle="miter" endcap="square"/>
              <o:lock v:ext="edit" shapetype="f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535" w:rsidRDefault="003525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2"/>
    <w:lvl w:ilvl="0">
      <w:start w:val="1"/>
      <w:numFmt w:val="bullet"/>
      <w:pStyle w:val="Marcador2"/>
      <w:lvlText w:val=""/>
      <w:lvlJc w:val="left"/>
      <w:pPr>
        <w:tabs>
          <w:tab w:val="num" w:pos="0"/>
        </w:tabs>
        <w:ind w:left="245" w:hanging="245"/>
      </w:pPr>
      <w:rPr>
        <w:rFonts w:ascii="Century Schoolbook" w:hAnsi="Century Schoolbook" w:cs="Times New Roman" w:hint="default"/>
        <w:color w:val="FE8637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90" w:hanging="245"/>
      </w:pPr>
      <w:rPr>
        <w:rFonts w:ascii="Symbol" w:hAnsi="Symbol" w:cs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735" w:hanging="245"/>
      </w:pPr>
      <w:rPr>
        <w:rFonts w:ascii="Symbol" w:hAnsi="Symbol" w:cs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980" w:hanging="245"/>
      </w:pPr>
      <w:rPr>
        <w:rFonts w:ascii="Symbol" w:hAnsi="Symbol" w:cs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225" w:hanging="245"/>
      </w:pPr>
      <w:rPr>
        <w:rFonts w:ascii="Symbol" w:hAnsi="Symbol" w:cs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470" w:hanging="245"/>
      </w:pPr>
      <w:rPr>
        <w:rFonts w:ascii="Symbol" w:hAnsi="Symbol" w:cs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715" w:hanging="245"/>
      </w:pPr>
      <w:rPr>
        <w:rFonts w:ascii="Symbol" w:hAnsi="Symbol" w:cs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960" w:hanging="245"/>
      </w:pPr>
      <w:rPr>
        <w:rFonts w:ascii="Symbol" w:hAnsi="Symbol" w:cs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205" w:hanging="245"/>
      </w:pPr>
      <w:rPr>
        <w:rFonts w:ascii="Symbol" w:hAnsi="Symbol" w:cs="Symbol" w:hint="default"/>
        <w:color w:val="777C84"/>
        <w:sz w:val="12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start w:val="1"/>
      <w:numFmt w:val="bullet"/>
      <w:pStyle w:val="Commarcadores1"/>
      <w:lvlText w:val=""/>
      <w:lvlJc w:val="left"/>
      <w:pPr>
        <w:tabs>
          <w:tab w:val="num" w:pos="0"/>
        </w:tabs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FD"/>
    <w:rsid w:val="000437D3"/>
    <w:rsid w:val="000844FC"/>
    <w:rsid w:val="000943EA"/>
    <w:rsid w:val="000E7C28"/>
    <w:rsid w:val="0012608E"/>
    <w:rsid w:val="00137519"/>
    <w:rsid w:val="001533E3"/>
    <w:rsid w:val="00352535"/>
    <w:rsid w:val="00371932"/>
    <w:rsid w:val="004022A3"/>
    <w:rsid w:val="00413540"/>
    <w:rsid w:val="004B19FD"/>
    <w:rsid w:val="005A79DD"/>
    <w:rsid w:val="005D341A"/>
    <w:rsid w:val="00620221"/>
    <w:rsid w:val="00625A8C"/>
    <w:rsid w:val="00674843"/>
    <w:rsid w:val="00680FA3"/>
    <w:rsid w:val="006E1A1D"/>
    <w:rsid w:val="00707DF8"/>
    <w:rsid w:val="00743772"/>
    <w:rsid w:val="00761999"/>
    <w:rsid w:val="00892D96"/>
    <w:rsid w:val="008F1834"/>
    <w:rsid w:val="00B058B5"/>
    <w:rsid w:val="00B25E22"/>
    <w:rsid w:val="00CE24EB"/>
    <w:rsid w:val="00D07708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38AD6892-7068-EF43-9984-FE7CE536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entury Schoolbook" w:hAnsi="Century Schoolbook"/>
      <w:color w:val="414751"/>
      <w:lang w:eastAsia="ar-SA"/>
    </w:rPr>
  </w:style>
  <w:style w:type="paragraph" w:styleId="Ttulo1">
    <w:name w:val="heading 1"/>
    <w:basedOn w:val="Normal"/>
    <w:next w:val="Normal"/>
    <w:qFormat/>
    <w:pPr>
      <w:numPr>
        <w:numId w:val="1"/>
      </w:numPr>
      <w:spacing w:before="360" w:after="40"/>
      <w:outlineLvl w:val="0"/>
    </w:pPr>
    <w:rPr>
      <w:smallCaps/>
      <w:spacing w:val="5"/>
      <w:sz w:val="32"/>
      <w:szCs w:val="32"/>
      <w:lang w:val="x-none"/>
    </w:rPr>
  </w:style>
  <w:style w:type="paragraph" w:styleId="Ttulo2">
    <w:name w:val="heading 2"/>
    <w:basedOn w:val="Normal"/>
    <w:next w:val="Normal"/>
    <w:qFormat/>
    <w:pPr>
      <w:numPr>
        <w:ilvl w:val="1"/>
        <w:numId w:val="1"/>
      </w:numPr>
      <w:spacing w:after="0"/>
      <w:outlineLvl w:val="1"/>
    </w:pPr>
    <w:rPr>
      <w:sz w:val="28"/>
      <w:szCs w:val="28"/>
      <w:lang w:val="x-none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spacing w:after="0"/>
      <w:outlineLvl w:val="2"/>
    </w:pPr>
    <w:rPr>
      <w:spacing w:val="5"/>
      <w:sz w:val="24"/>
      <w:szCs w:val="24"/>
      <w:lang w:val="x-none"/>
    </w:rPr>
  </w:style>
  <w:style w:type="paragraph" w:styleId="Ttulo4">
    <w:name w:val="heading 4"/>
    <w:basedOn w:val="Normal"/>
    <w:next w:val="Normal"/>
    <w:qFormat/>
    <w:pPr>
      <w:numPr>
        <w:ilvl w:val="3"/>
        <w:numId w:val="1"/>
      </w:numPr>
      <w:spacing w:after="0"/>
      <w:outlineLvl w:val="3"/>
    </w:pPr>
    <w:rPr>
      <w:color w:val="E65B01"/>
      <w:lang w:val="x-none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after="0"/>
      <w:outlineLvl w:val="4"/>
    </w:pPr>
    <w:rPr>
      <w:rFonts w:eastAsia="Century Schoolbook"/>
      <w:i/>
      <w:iCs/>
      <w:color w:val="E65B01"/>
      <w:lang w:val="x-none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after="0"/>
      <w:outlineLvl w:val="5"/>
    </w:pPr>
    <w:rPr>
      <w:rFonts w:eastAsia="Century Schoolbook"/>
      <w:b/>
      <w:bCs/>
      <w:color w:val="E65B01"/>
      <w:lang w:val="x-none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after="0"/>
      <w:outlineLvl w:val="6"/>
    </w:pPr>
    <w:rPr>
      <w:rFonts w:eastAsia="Century Schoolbook"/>
      <w:b/>
      <w:bCs/>
      <w:i/>
      <w:iCs/>
      <w:color w:val="E65B01"/>
      <w:lang w:val="x-none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after="0"/>
      <w:outlineLvl w:val="7"/>
    </w:pPr>
    <w:rPr>
      <w:rFonts w:eastAsia="Century Schoolbook"/>
      <w:b/>
      <w:bCs/>
      <w:color w:val="3667C3"/>
      <w:lang w:val="x-none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after="0"/>
      <w:outlineLvl w:val="8"/>
    </w:pPr>
    <w:rPr>
      <w:rFonts w:eastAsia="Century Schoolbook"/>
      <w:b/>
      <w:bCs/>
      <w:i/>
      <w:iCs/>
      <w:color w:val="3667C3"/>
      <w:sz w:val="18"/>
      <w:szCs w:val="1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color w:val="FE8637"/>
      <w:sz w:val="16"/>
    </w:rPr>
  </w:style>
  <w:style w:type="character" w:customStyle="1" w:styleId="WW8Num12z0">
    <w:name w:val="WW8Num12z0"/>
    <w:rPr>
      <w:rFonts w:ascii="Century Schoolbook" w:eastAsia="Times New Roman" w:hAnsi="Century Schoolbook" w:cs="Times New Roman" w:hint="default"/>
      <w:color w:val="FE8637"/>
      <w:sz w:val="16"/>
      <w:szCs w:val="16"/>
    </w:rPr>
  </w:style>
  <w:style w:type="character" w:customStyle="1" w:styleId="WW8Num12z1">
    <w:name w:val="WW8Num12z1"/>
    <w:rPr>
      <w:rFonts w:ascii="Symbol" w:hAnsi="Symbol" w:cs="Symbol" w:hint="default"/>
      <w:color w:val="FE8637"/>
      <w:sz w:val="18"/>
    </w:rPr>
  </w:style>
  <w:style w:type="character" w:customStyle="1" w:styleId="WW8Num12z3">
    <w:name w:val="WW8Num12z3"/>
    <w:rPr>
      <w:rFonts w:ascii="Symbol" w:hAnsi="Symbol" w:cs="Symbol" w:hint="default"/>
      <w:color w:val="E65B01"/>
      <w:sz w:val="12"/>
    </w:rPr>
  </w:style>
  <w:style w:type="character" w:customStyle="1" w:styleId="WW8Num12z5">
    <w:name w:val="WW8Num12z5"/>
    <w:rPr>
      <w:rFonts w:ascii="Symbol" w:hAnsi="Symbol" w:cs="Symbol" w:hint="default"/>
      <w:color w:val="777C84"/>
      <w:sz w:val="12"/>
    </w:rPr>
  </w:style>
  <w:style w:type="character" w:customStyle="1" w:styleId="WW8Num13z0">
    <w:name w:val="WW8Num13z0"/>
    <w:rPr>
      <w:rFonts w:ascii="Century Schoolbook" w:eastAsia="Times New Roman" w:hAnsi="Century Schoolbook" w:cs="Times New Roman" w:hint="default"/>
      <w:szCs w:val="20"/>
    </w:rPr>
  </w:style>
  <w:style w:type="character" w:customStyle="1" w:styleId="WW8Num13z1">
    <w:name w:val="WW8Num13z1"/>
    <w:rPr>
      <w:rFonts w:hint="default"/>
      <w:color w:val="575F6D"/>
    </w:rPr>
  </w:style>
  <w:style w:type="character" w:customStyle="1" w:styleId="WW8Num14z0">
    <w:name w:val="WW8Num14z0"/>
    <w:rPr>
      <w:rFonts w:ascii="Symbol" w:hAnsi="Symbol" w:cs="Symbol" w:hint="default"/>
      <w:color w:val="FE8637"/>
      <w:sz w:val="16"/>
    </w:rPr>
  </w:style>
  <w:style w:type="character" w:customStyle="1" w:styleId="WW8Num15z0">
    <w:name w:val="WW8Num15z0"/>
    <w:rPr>
      <w:rFonts w:ascii="Symbol" w:hAnsi="Symbol" w:cs="Symbol" w:hint="default"/>
      <w:color w:val="FE8637"/>
      <w:sz w:val="16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FE8637"/>
      <w:sz w:val="20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styleId="TtulodoLivro">
    <w:name w:val="Book Title"/>
    <w:qFormat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character" w:customStyle="1" w:styleId="CabealhoChar">
    <w:name w:val="Cabeçalho Char"/>
    <w:rPr>
      <w:color w:val="414751"/>
      <w:sz w:val="20"/>
    </w:rPr>
  </w:style>
  <w:style w:type="character" w:customStyle="1" w:styleId="RodapChar">
    <w:name w:val="Rodapé Char"/>
    <w:rPr>
      <w:color w:val="414751"/>
      <w:sz w:val="20"/>
    </w:rPr>
  </w:style>
  <w:style w:type="character" w:customStyle="1" w:styleId="SaudaoChar">
    <w:name w:val="Saudação Char"/>
    <w:rPr>
      <w:b/>
      <w:bCs/>
      <w:color w:val="414751"/>
      <w:sz w:val="20"/>
    </w:rPr>
  </w:style>
  <w:style w:type="character" w:customStyle="1" w:styleId="EncerramentoChar">
    <w:name w:val="Encerramento Char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Ttulo1Char">
    <w:name w:val="Título 1 Char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rPr>
      <w:rFonts w:ascii="Century Schoolbook" w:eastAsia="Times New Roman" w:hAnsi="Century Schoolbook" w:cs="Times New Roman"/>
      <w:color w:val="E65B01"/>
    </w:rPr>
  </w:style>
  <w:style w:type="character" w:customStyle="1" w:styleId="Ttulo5Char">
    <w:name w:val="Título 5 Char"/>
    <w:rPr>
      <w:i/>
      <w:iCs/>
      <w:color w:val="E65B01"/>
    </w:rPr>
  </w:style>
  <w:style w:type="character" w:customStyle="1" w:styleId="Ttulo6Char">
    <w:name w:val="Título 6 Char"/>
    <w:rPr>
      <w:b/>
      <w:bCs/>
      <w:color w:val="E65B01"/>
      <w:sz w:val="20"/>
    </w:rPr>
  </w:style>
  <w:style w:type="character" w:customStyle="1" w:styleId="Ttulo7Char">
    <w:name w:val="Título 7 Char"/>
    <w:rPr>
      <w:b/>
      <w:bCs/>
      <w:i/>
      <w:iCs/>
      <w:color w:val="E65B01"/>
      <w:sz w:val="20"/>
    </w:rPr>
  </w:style>
  <w:style w:type="character" w:customStyle="1" w:styleId="Ttulo8Char">
    <w:name w:val="Título 8 Char"/>
    <w:rPr>
      <w:b/>
      <w:bCs/>
      <w:color w:val="3667C3"/>
      <w:sz w:val="20"/>
    </w:rPr>
  </w:style>
  <w:style w:type="character" w:customStyle="1" w:styleId="Ttulo9Char">
    <w:name w:val="Título 9 Char"/>
    <w:rPr>
      <w:b/>
      <w:bCs/>
      <w:i/>
      <w:iCs/>
      <w:color w:val="3667C3"/>
      <w:sz w:val="18"/>
      <w:szCs w:val="18"/>
    </w:rPr>
  </w:style>
  <w:style w:type="character" w:styleId="nfaseIntensa">
    <w:name w:val="Intense Emphasis"/>
    <w:qFormat/>
    <w:rPr>
      <w:i/>
      <w:iCs/>
      <w:caps/>
      <w:color w:val="E65B01"/>
      <w:spacing w:val="10"/>
      <w:sz w:val="18"/>
      <w:szCs w:val="18"/>
    </w:rPr>
  </w:style>
  <w:style w:type="character" w:customStyle="1" w:styleId="CitaoChar">
    <w:name w:val="Citação Char"/>
    <w:rPr>
      <w:i/>
      <w:iCs/>
      <w:color w:val="414751"/>
      <w:sz w:val="20"/>
    </w:rPr>
  </w:style>
  <w:style w:type="character" w:customStyle="1" w:styleId="CitaoIntensaChar">
    <w:name w:val="Citação Intensa Char"/>
    <w:rPr>
      <w:color w:val="E65B01"/>
      <w:sz w:val="20"/>
    </w:rPr>
  </w:style>
  <w:style w:type="character" w:styleId="RefernciaIntensa">
    <w:name w:val="Intense Reference"/>
    <w:qFormat/>
    <w:rPr>
      <w:b/>
      <w:bCs/>
      <w:caps/>
      <w:color w:val="3667C3"/>
      <w:spacing w:val="5"/>
      <w:sz w:val="18"/>
      <w:szCs w:val="18"/>
    </w:rPr>
  </w:style>
  <w:style w:type="character" w:customStyle="1" w:styleId="SubttuloChar">
    <w:name w:val="Subtítulo Char"/>
    <w:rPr>
      <w:i/>
      <w:iCs/>
      <w:color w:val="575F6D"/>
      <w:spacing w:val="5"/>
      <w:sz w:val="24"/>
      <w:szCs w:val="24"/>
    </w:rPr>
  </w:style>
  <w:style w:type="character" w:styleId="nfaseSutil">
    <w:name w:val="Subtle Emphasis"/>
    <w:qFormat/>
    <w:rPr>
      <w:i/>
      <w:iCs/>
      <w:color w:val="E65B01"/>
    </w:rPr>
  </w:style>
  <w:style w:type="character" w:styleId="RefernciaSutil">
    <w:name w:val="Subtle Reference"/>
    <w:qFormat/>
    <w:rPr>
      <w:b/>
      <w:bCs/>
      <w:i/>
      <w:iCs/>
      <w:color w:val="3667C3"/>
    </w:rPr>
  </w:style>
  <w:style w:type="character" w:customStyle="1" w:styleId="TtuloChar">
    <w:name w:val="Título Char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character" w:customStyle="1" w:styleId="TextodebaloChar">
    <w:name w:val="Texto de balão Char"/>
    <w:rPr>
      <w:rFonts w:eastAsia="Times New Roman" w:cs="Times New Roman"/>
      <w:color w:val="414751"/>
      <w:sz w:val="16"/>
      <w:szCs w:val="16"/>
      <w:lang w:val="pt-BR"/>
    </w:rPr>
  </w:style>
  <w:style w:type="character" w:styleId="TextodoEspaoReservado">
    <w:name w:val="Placeholder Text"/>
    <w:rPr>
      <w:color w:val="808080"/>
    </w:rPr>
  </w:style>
  <w:style w:type="character" w:customStyle="1" w:styleId="DataChar">
    <w:name w:val="Data Char"/>
    <w:rPr>
      <w:rFonts w:eastAsia="Times New Roman" w:cs="Times New Roman"/>
      <w:b/>
      <w:bCs/>
      <w:color w:val="FE8637"/>
      <w:sz w:val="20"/>
      <w:szCs w:val="20"/>
      <w:lang w:val="pt-BR"/>
    </w:rPr>
  </w:style>
  <w:style w:type="character" w:customStyle="1" w:styleId="AssinaturaChar">
    <w:name w:val="Assinatura Char"/>
    <w:rPr>
      <w:color w:val="414751"/>
      <w:sz w:val="20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next w:val="Normal"/>
    <w:pPr>
      <w:spacing w:line="240" w:lineRule="auto"/>
      <w:jc w:val="right"/>
    </w:pPr>
    <w:rPr>
      <w:b/>
      <w:bCs/>
      <w:color w:val="E65B01"/>
      <w:sz w:val="16"/>
      <w:szCs w:val="16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Recuonormal1">
    <w:name w:val="Recuo normal1"/>
    <w:basedOn w:val="Normal"/>
    <w:pPr>
      <w:ind w:left="720"/>
    </w:pPr>
  </w:style>
  <w:style w:type="paragraph" w:customStyle="1" w:styleId="EndereodoRemetente">
    <w:name w:val="Endereço do Remetente"/>
    <w:basedOn w:val="Normal"/>
    <w:rPr>
      <w:color w:val="FFFFFF"/>
      <w:spacing w:val="20"/>
    </w:rPr>
  </w:style>
  <w:style w:type="paragraph" w:styleId="Cabealho">
    <w:name w:val="header"/>
    <w:basedOn w:val="Normal"/>
    <w:pPr>
      <w:spacing w:line="240" w:lineRule="auto"/>
    </w:pPr>
    <w:rPr>
      <w:rFonts w:eastAsia="Century Schoolbook"/>
      <w:lang w:val="x-none"/>
    </w:rPr>
  </w:style>
  <w:style w:type="paragraph" w:styleId="Rodap">
    <w:name w:val="footer"/>
    <w:basedOn w:val="Normal"/>
    <w:pPr>
      <w:spacing w:line="240" w:lineRule="auto"/>
    </w:pPr>
    <w:rPr>
      <w:rFonts w:eastAsia="Century Schoolbook"/>
      <w:lang w:val="x-none"/>
    </w:rPr>
  </w:style>
  <w:style w:type="paragraph" w:customStyle="1" w:styleId="Saudao1">
    <w:name w:val="Saudação1"/>
    <w:basedOn w:val="Recuonormal1"/>
    <w:next w:val="Normal"/>
    <w:pPr>
      <w:ind w:left="0"/>
    </w:pPr>
    <w:rPr>
      <w:rFonts w:eastAsia="Century Schoolbook"/>
      <w:b/>
      <w:bCs/>
      <w:lang w:val="x-none"/>
    </w:rPr>
  </w:style>
  <w:style w:type="paragraph" w:customStyle="1" w:styleId="Assunto">
    <w:name w:val="Assunto"/>
    <w:basedOn w:val="Recuonormal1"/>
    <w:pPr>
      <w:ind w:left="0"/>
    </w:pPr>
    <w:rPr>
      <w:b/>
      <w:bCs/>
      <w:color w:val="FE8637"/>
    </w:rPr>
  </w:style>
  <w:style w:type="paragraph" w:styleId="SemEspaamento">
    <w:name w:val="No Spacing"/>
    <w:qFormat/>
    <w:pPr>
      <w:suppressAutoHyphens/>
    </w:pPr>
    <w:rPr>
      <w:rFonts w:ascii="Century Schoolbook" w:hAnsi="Century Schoolbook"/>
      <w:color w:val="414751"/>
      <w:lang w:eastAsia="ar-SA"/>
    </w:rPr>
  </w:style>
  <w:style w:type="paragraph" w:customStyle="1" w:styleId="EndereodoDestinatrio">
    <w:name w:val="Endereço do Destinatário"/>
    <w:basedOn w:val="SemEspaamento"/>
    <w:pPr>
      <w:spacing w:after="480"/>
    </w:pPr>
  </w:style>
  <w:style w:type="paragraph" w:customStyle="1" w:styleId="Encerramento1">
    <w:name w:val="Encerramento1"/>
    <w:basedOn w:val="SemEspaamento"/>
    <w:pPr>
      <w:spacing w:before="960" w:after="960"/>
      <w:ind w:right="2520"/>
    </w:pPr>
  </w:style>
  <w:style w:type="paragraph" w:styleId="Citao">
    <w:name w:val="Quote"/>
    <w:basedOn w:val="Normal"/>
    <w:qFormat/>
    <w:rPr>
      <w:rFonts w:eastAsia="Century Schoolbook"/>
      <w:i/>
      <w:iCs/>
      <w:lang w:val="x-none"/>
    </w:rPr>
  </w:style>
  <w:style w:type="paragraph" w:styleId="CitaoIntensa">
    <w:name w:val="Intense Quote"/>
    <w:basedOn w:val="Citao"/>
    <w:qFormat/>
    <w:pPr>
      <w:spacing w:line="300" w:lineRule="auto"/>
      <w:ind w:left="936" w:right="936"/>
    </w:pPr>
    <w:rPr>
      <w:i w:val="0"/>
      <w:iCs w:val="0"/>
      <w:color w:val="E65B01"/>
    </w:rPr>
  </w:style>
  <w:style w:type="paragraph" w:styleId="Subttulo">
    <w:name w:val="Subtitle"/>
    <w:basedOn w:val="Normal"/>
    <w:next w:val="Corpodetexto"/>
    <w:qFormat/>
    <w:rPr>
      <w:rFonts w:eastAsia="Century Schoolbook"/>
      <w:i/>
      <w:iCs/>
      <w:color w:val="575F6D"/>
      <w:spacing w:val="5"/>
      <w:sz w:val="24"/>
      <w:szCs w:val="24"/>
      <w:lang w:val="x-none"/>
    </w:rPr>
  </w:style>
  <w:style w:type="paragraph" w:styleId="Ttulo">
    <w:name w:val="Title"/>
    <w:basedOn w:val="Normal"/>
    <w:next w:val="Subttulo"/>
    <w:qFormat/>
    <w:rPr>
      <w:smallCaps/>
      <w:color w:val="FE8637"/>
      <w:spacing w:val="10"/>
      <w:sz w:val="48"/>
      <w:szCs w:val="48"/>
      <w:lang w:val="x-none"/>
    </w:rPr>
  </w:style>
  <w:style w:type="paragraph" w:customStyle="1" w:styleId="BarraLateral">
    <w:name w:val="Barra Lateral"/>
    <w:basedOn w:val="Normal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pPr>
      <w:spacing w:after="0" w:line="240" w:lineRule="auto"/>
    </w:pPr>
    <w:rPr>
      <w:rFonts w:cs="Tahoma"/>
      <w:sz w:val="16"/>
      <w:szCs w:val="16"/>
    </w:rPr>
  </w:style>
  <w:style w:type="paragraph" w:customStyle="1" w:styleId="WW-EndereodoRemetente">
    <w:name w:val="WW-Endereço do Remetente"/>
    <w:basedOn w:val="Normal"/>
    <w:rPr>
      <w:color w:val="FFFFFF"/>
      <w:spacing w:val="20"/>
    </w:rPr>
  </w:style>
  <w:style w:type="paragraph" w:customStyle="1" w:styleId="Data1">
    <w:name w:val="Data1"/>
    <w:basedOn w:val="Normal"/>
    <w:next w:val="Normal"/>
    <w:rPr>
      <w:b/>
      <w:bCs/>
      <w:color w:val="FE8637"/>
    </w:rPr>
  </w:style>
  <w:style w:type="paragraph" w:styleId="Assinatura">
    <w:name w:val="Signature"/>
    <w:basedOn w:val="Encerramento1"/>
    <w:pPr>
      <w:spacing w:before="0" w:after="0"/>
    </w:pPr>
    <w:rPr>
      <w:rFonts w:eastAsia="Century Schoolbook"/>
      <w:lang w:val="x-none"/>
    </w:rPr>
  </w:style>
  <w:style w:type="paragraph" w:customStyle="1" w:styleId="NomedoDestinatrio">
    <w:name w:val="Nome do Destinatário"/>
    <w:basedOn w:val="Normal"/>
    <w:pPr>
      <w:spacing w:before="480" w:after="0" w:line="240" w:lineRule="auto"/>
    </w:pPr>
    <w:rPr>
      <w:b/>
      <w:bCs/>
    </w:rPr>
  </w:style>
  <w:style w:type="paragraph" w:styleId="PargrafodaLista">
    <w:name w:val="List Paragraph"/>
    <w:basedOn w:val="Normal"/>
    <w:qFormat/>
    <w:pPr>
      <w:ind w:left="720"/>
    </w:pPr>
  </w:style>
  <w:style w:type="paragraph" w:customStyle="1" w:styleId="Marcador1">
    <w:name w:val="Marcador 1"/>
    <w:basedOn w:val="PargrafodaLista"/>
    <w:pPr>
      <w:spacing w:after="0"/>
    </w:pPr>
    <w:rPr>
      <w:color w:val="auto"/>
    </w:rPr>
  </w:style>
  <w:style w:type="paragraph" w:customStyle="1" w:styleId="Marcador2">
    <w:name w:val="Marcador 2"/>
    <w:basedOn w:val="PargrafodaLista"/>
    <w:pPr>
      <w:numPr>
        <w:numId w:val="2"/>
      </w:numPr>
    </w:pPr>
    <w:rPr>
      <w:color w:val="auto"/>
    </w:rPr>
  </w:style>
  <w:style w:type="paragraph" w:customStyle="1" w:styleId="NomedaEmpresa">
    <w:name w:val="Nome da Empresa"/>
    <w:basedOn w:val="Normal"/>
    <w:rPr>
      <w:color w:val="FFFFFF"/>
      <w:spacing w:val="20"/>
    </w:rPr>
  </w:style>
  <w:style w:type="paragraph" w:customStyle="1" w:styleId="Seo">
    <w:name w:val="Seção"/>
    <w:basedOn w:val="Normal"/>
    <w:pPr>
      <w:spacing w:before="200" w:after="0" w:line="240" w:lineRule="auto"/>
    </w:pPr>
    <w:rPr>
      <w:caps/>
      <w:color w:val="575F6D"/>
      <w:spacing w:val="10"/>
    </w:rPr>
  </w:style>
  <w:style w:type="paragraph" w:customStyle="1" w:styleId="Subseo">
    <w:name w:val="Subseção"/>
    <w:basedOn w:val="Normal"/>
    <w:pPr>
      <w:spacing w:before="60" w:after="0"/>
    </w:pPr>
    <w:rPr>
      <w:b/>
      <w:bCs/>
      <w:color w:val="575F6D"/>
    </w:rPr>
  </w:style>
  <w:style w:type="paragraph" w:customStyle="1" w:styleId="Commarcadores1">
    <w:name w:val="Com marcadores1"/>
    <w:basedOn w:val="Recuonormal1"/>
    <w:pPr>
      <w:numPr>
        <w:numId w:val="3"/>
      </w:numPr>
      <w:spacing w:after="0"/>
    </w:pPr>
    <w:rPr>
      <w:color w:val="575F6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520de%2520programas\Microsoft%2520Office\Templates\1046\OrielLetter.Dotx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OrielLetter.Dotx</Template>
  <TotalTime>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</dc:creator>
  <cp:keywords/>
  <cp:lastModifiedBy>pricila martins</cp:lastModifiedBy>
  <cp:revision>2</cp:revision>
  <cp:lastPrinted>1900-01-01T04:00:00Z</cp:lastPrinted>
  <dcterms:created xsi:type="dcterms:W3CDTF">2020-03-29T20:32:00Z</dcterms:created>
  <dcterms:modified xsi:type="dcterms:W3CDTF">2020-03-29T20:32:00Z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